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3799F1" w14:textId="77777777" w:rsidR="007E04D9" w:rsidRPr="00114C53" w:rsidRDefault="007E04D9">
      <w:pPr>
        <w:pStyle w:val="Standard"/>
        <w:tabs>
          <w:tab w:val="left" w:pos="5378"/>
        </w:tabs>
        <w:spacing w:after="0"/>
        <w:rPr>
          <w:rFonts w:ascii="Verdana" w:hAnsi="Verdana" w:cs="Times New Roman"/>
          <w:sz w:val="24"/>
          <w:szCs w:val="24"/>
        </w:rPr>
      </w:pPr>
      <w:r w:rsidRPr="00114C53">
        <w:rPr>
          <w:rFonts w:ascii="Verdana" w:hAnsi="Verdana" w:cs="Times New Roman"/>
          <w:sz w:val="24"/>
          <w:szCs w:val="24"/>
        </w:rPr>
        <w:t>Zastępca Komendanta Komisariatu Policji</w:t>
      </w:r>
    </w:p>
    <w:p w14:paraId="2F1987BF" w14:textId="77777777" w:rsidR="007E04D9" w:rsidRPr="00114C53" w:rsidRDefault="007E04D9">
      <w:pPr>
        <w:pStyle w:val="Standard"/>
        <w:tabs>
          <w:tab w:val="left" w:pos="5378"/>
        </w:tabs>
        <w:spacing w:after="0"/>
        <w:rPr>
          <w:rFonts w:ascii="Verdana" w:hAnsi="Verdana" w:cs="Times New Roman"/>
          <w:sz w:val="24"/>
          <w:szCs w:val="24"/>
        </w:rPr>
      </w:pPr>
      <w:r w:rsidRPr="00114C53">
        <w:rPr>
          <w:rFonts w:ascii="Verdana" w:hAnsi="Verdana" w:cs="Times New Roman"/>
          <w:sz w:val="24"/>
          <w:szCs w:val="24"/>
        </w:rPr>
        <w:t>w Janowie Podlaskim</w:t>
      </w:r>
    </w:p>
    <w:p w14:paraId="01797206" w14:textId="77777777" w:rsidR="007E04D9" w:rsidRPr="00114C53" w:rsidRDefault="007E04D9">
      <w:pPr>
        <w:pStyle w:val="Standard"/>
        <w:tabs>
          <w:tab w:val="left" w:pos="5378"/>
        </w:tabs>
        <w:spacing w:after="0"/>
        <w:rPr>
          <w:rFonts w:ascii="Verdana" w:hAnsi="Verdana" w:cs="Times New Roman"/>
          <w:i/>
          <w:iCs/>
          <w:sz w:val="24"/>
          <w:szCs w:val="24"/>
        </w:rPr>
      </w:pPr>
      <w:r w:rsidRPr="00114C53">
        <w:rPr>
          <w:rFonts w:ascii="Verdana" w:hAnsi="Verdana" w:cs="Times New Roman"/>
          <w:sz w:val="24"/>
          <w:szCs w:val="24"/>
        </w:rPr>
        <w:t>asp. Ewelina Nestorowicz</w:t>
      </w:r>
    </w:p>
    <w:p w14:paraId="2B17F62C" w14:textId="77777777" w:rsidR="007E04D9" w:rsidRPr="00114C53" w:rsidRDefault="007E04D9">
      <w:pPr>
        <w:tabs>
          <w:tab w:val="left" w:pos="5378"/>
        </w:tabs>
        <w:jc w:val="both"/>
        <w:rPr>
          <w:rFonts w:ascii="Verdana" w:hAnsi="Verdana" w:cs="Times New Roman"/>
          <w:i/>
          <w:iCs/>
          <w:sz w:val="24"/>
          <w:szCs w:val="24"/>
        </w:rPr>
      </w:pPr>
    </w:p>
    <w:p w14:paraId="514BACFB" w14:textId="77777777" w:rsidR="007E04D9" w:rsidRPr="00114C53" w:rsidRDefault="007E04D9">
      <w:pPr>
        <w:tabs>
          <w:tab w:val="left" w:pos="5378"/>
        </w:tabs>
        <w:jc w:val="both"/>
        <w:rPr>
          <w:rFonts w:ascii="Verdana" w:eastAsia="Times New Roman" w:hAnsi="Verdana" w:cs="Times New Roman"/>
          <w:sz w:val="24"/>
          <w:szCs w:val="24"/>
        </w:rPr>
      </w:pPr>
      <w:r w:rsidRPr="00114C53">
        <w:rPr>
          <w:rFonts w:ascii="Verdana" w:hAnsi="Verdana" w:cs="Times New Roman"/>
          <w:sz w:val="24"/>
          <w:szCs w:val="24"/>
        </w:rPr>
        <w:t xml:space="preserve">„ZATWIERDZAM’’                                                         </w:t>
      </w:r>
    </w:p>
    <w:p w14:paraId="5F380AF6" w14:textId="77777777" w:rsidR="007E04D9" w:rsidRPr="00114C53" w:rsidRDefault="007E04D9">
      <w:pPr>
        <w:tabs>
          <w:tab w:val="left" w:pos="5378"/>
        </w:tabs>
        <w:jc w:val="both"/>
        <w:rPr>
          <w:rFonts w:ascii="Verdana" w:hAnsi="Verdana" w:cs="Times New Roman"/>
          <w:b/>
          <w:sz w:val="24"/>
          <w:szCs w:val="24"/>
        </w:rPr>
      </w:pPr>
      <w:r w:rsidRPr="00114C53">
        <w:rPr>
          <w:rFonts w:ascii="Verdana" w:eastAsia="Times New Roman" w:hAnsi="Verdana" w:cs="Times New Roman"/>
          <w:sz w:val="24"/>
          <w:szCs w:val="24"/>
        </w:rPr>
        <w:t xml:space="preserve">                                                        </w:t>
      </w:r>
      <w:r w:rsidRPr="00114C53">
        <w:rPr>
          <w:rFonts w:ascii="Verdana" w:hAnsi="Verdana" w:cs="Times New Roman"/>
          <w:sz w:val="24"/>
          <w:szCs w:val="24"/>
        </w:rPr>
        <w:t>Janów Podlaski</w:t>
      </w:r>
      <w:r w:rsidR="00114C53">
        <w:rPr>
          <w:rFonts w:ascii="Verdana" w:hAnsi="Verdana" w:cs="Times New Roman"/>
          <w:sz w:val="24"/>
          <w:szCs w:val="24"/>
        </w:rPr>
        <w:t>,</w:t>
      </w:r>
      <w:r w:rsidRPr="00114C53">
        <w:rPr>
          <w:rFonts w:ascii="Verdana" w:hAnsi="Verdana" w:cs="Times New Roman"/>
          <w:sz w:val="24"/>
          <w:szCs w:val="24"/>
        </w:rPr>
        <w:t xml:space="preserve"> 01 lipca 2026 roku</w:t>
      </w:r>
      <w:r w:rsidR="00C625FA" w:rsidRPr="00114C53">
        <w:rPr>
          <w:rFonts w:ascii="Verdana" w:hAnsi="Verdana" w:cs="Times New Roman"/>
          <w:sz w:val="24"/>
          <w:szCs w:val="24"/>
        </w:rPr>
        <w:t>.</w:t>
      </w:r>
      <w:r w:rsidRPr="00114C53">
        <w:rPr>
          <w:rFonts w:ascii="Verdana" w:eastAsia="Times New Roman" w:hAnsi="Verdana" w:cs="Times New Roman"/>
          <w:sz w:val="24"/>
          <w:szCs w:val="24"/>
        </w:rPr>
        <w:t xml:space="preserve">                  </w:t>
      </w:r>
    </w:p>
    <w:p w14:paraId="04096593" w14:textId="77777777" w:rsidR="007E04D9" w:rsidRPr="00114C53" w:rsidRDefault="007E04D9">
      <w:pPr>
        <w:spacing w:after="102"/>
        <w:rPr>
          <w:rFonts w:ascii="Verdana" w:hAnsi="Verdana" w:cs="Times New Roman"/>
          <w:b/>
          <w:sz w:val="24"/>
          <w:szCs w:val="24"/>
        </w:rPr>
      </w:pPr>
    </w:p>
    <w:p w14:paraId="778A6295" w14:textId="77777777" w:rsidR="00C625FA" w:rsidRDefault="00C625FA">
      <w:pPr>
        <w:spacing w:after="102"/>
        <w:rPr>
          <w:rFonts w:ascii="Verdana" w:hAnsi="Verdana" w:cs="Times New Roman"/>
          <w:b/>
          <w:sz w:val="24"/>
          <w:szCs w:val="24"/>
        </w:rPr>
      </w:pPr>
    </w:p>
    <w:p w14:paraId="12F4F873" w14:textId="77777777" w:rsidR="00785848" w:rsidRPr="00114C53" w:rsidRDefault="00785848">
      <w:pPr>
        <w:spacing w:after="102"/>
        <w:rPr>
          <w:rFonts w:ascii="Verdana" w:hAnsi="Verdana" w:cs="Times New Roman"/>
          <w:b/>
          <w:sz w:val="24"/>
          <w:szCs w:val="24"/>
        </w:rPr>
      </w:pPr>
    </w:p>
    <w:p w14:paraId="5AEC133E" w14:textId="77777777" w:rsidR="007E04D9" w:rsidRPr="00114C53" w:rsidRDefault="007E04D9" w:rsidP="00C625FA">
      <w:pPr>
        <w:spacing w:after="102"/>
        <w:rPr>
          <w:rFonts w:ascii="Verdana" w:hAnsi="Verdana" w:cs="Times New Roman"/>
          <w:b/>
          <w:sz w:val="24"/>
          <w:szCs w:val="24"/>
        </w:rPr>
      </w:pPr>
      <w:r w:rsidRPr="00114C53">
        <w:rPr>
          <w:rFonts w:ascii="Verdana" w:hAnsi="Verdana" w:cs="Times New Roman"/>
          <w:b/>
          <w:sz w:val="24"/>
          <w:szCs w:val="24"/>
        </w:rPr>
        <w:t>INFORMACJ</w:t>
      </w:r>
      <w:r w:rsidR="00114C53">
        <w:rPr>
          <w:rFonts w:ascii="Verdana" w:hAnsi="Verdana" w:cs="Times New Roman"/>
          <w:b/>
          <w:sz w:val="24"/>
          <w:szCs w:val="24"/>
        </w:rPr>
        <w:t>A</w:t>
      </w:r>
      <w:r w:rsidRPr="00114C53">
        <w:rPr>
          <w:rFonts w:ascii="Verdana" w:hAnsi="Verdana" w:cs="Times New Roman"/>
          <w:b/>
          <w:sz w:val="24"/>
          <w:szCs w:val="24"/>
        </w:rPr>
        <w:t xml:space="preserve"> DOTYCZĄC</w:t>
      </w:r>
      <w:r w:rsidR="00114C53">
        <w:rPr>
          <w:rFonts w:ascii="Verdana" w:hAnsi="Verdana" w:cs="Times New Roman"/>
          <w:b/>
          <w:sz w:val="24"/>
          <w:szCs w:val="24"/>
        </w:rPr>
        <w:t>A</w:t>
      </w:r>
      <w:r w:rsidRPr="00114C53">
        <w:rPr>
          <w:rFonts w:ascii="Verdana" w:hAnsi="Verdana" w:cs="Times New Roman"/>
          <w:b/>
          <w:sz w:val="24"/>
          <w:szCs w:val="24"/>
        </w:rPr>
        <w:t xml:space="preserve"> REALIZACJI PLANU DZIAŁANIA</w:t>
      </w:r>
      <w:r w:rsidR="00C625FA" w:rsidRPr="00114C53">
        <w:rPr>
          <w:rFonts w:ascii="Verdana" w:hAnsi="Verdana" w:cs="Times New Roman"/>
          <w:b/>
          <w:sz w:val="24"/>
          <w:szCs w:val="24"/>
        </w:rPr>
        <w:t xml:space="preserve"> </w:t>
      </w:r>
      <w:r w:rsidRPr="00114C53">
        <w:rPr>
          <w:rFonts w:ascii="Verdana" w:hAnsi="Verdana" w:cs="Times New Roman"/>
          <w:b/>
          <w:sz w:val="24"/>
          <w:szCs w:val="24"/>
        </w:rPr>
        <w:t>PRIORYTETOWEGO DLA REJONU SŁUŻBOWEGO NUMER 1</w:t>
      </w:r>
    </w:p>
    <w:p w14:paraId="2DAB0598" w14:textId="77777777" w:rsidR="007E04D9" w:rsidRPr="00114C53" w:rsidRDefault="007E04D9" w:rsidP="00C625FA">
      <w:pPr>
        <w:spacing w:after="102"/>
        <w:rPr>
          <w:rFonts w:ascii="Verdana" w:hAnsi="Verdana" w:cs="Times New Roman"/>
          <w:b/>
          <w:sz w:val="24"/>
          <w:szCs w:val="24"/>
        </w:rPr>
      </w:pPr>
      <w:r w:rsidRPr="00114C53">
        <w:rPr>
          <w:rFonts w:ascii="Verdana" w:hAnsi="Verdana" w:cs="Times New Roman"/>
          <w:b/>
          <w:sz w:val="24"/>
          <w:szCs w:val="24"/>
        </w:rPr>
        <w:t>na okres od 01.07.2026 roku do 31.12.2026 rok</w:t>
      </w:r>
      <w:r w:rsidR="00C625FA" w:rsidRPr="00114C53">
        <w:rPr>
          <w:rFonts w:ascii="Verdana" w:hAnsi="Verdana" w:cs="Times New Roman"/>
          <w:b/>
          <w:sz w:val="24"/>
          <w:szCs w:val="24"/>
        </w:rPr>
        <w:t>u</w:t>
      </w:r>
      <w:r w:rsidR="00114C53">
        <w:rPr>
          <w:rFonts w:ascii="Verdana" w:hAnsi="Verdana" w:cs="Times New Roman"/>
          <w:b/>
          <w:sz w:val="24"/>
          <w:szCs w:val="24"/>
        </w:rPr>
        <w:t>.</w:t>
      </w:r>
    </w:p>
    <w:p w14:paraId="15026A6B" w14:textId="77777777" w:rsidR="007E04D9" w:rsidRDefault="007E04D9" w:rsidP="00C625FA">
      <w:pPr>
        <w:spacing w:after="102"/>
        <w:rPr>
          <w:rFonts w:ascii="Verdana" w:hAnsi="Verdana" w:cs="Times New Roman"/>
          <w:b/>
          <w:sz w:val="24"/>
          <w:szCs w:val="24"/>
        </w:rPr>
      </w:pPr>
    </w:p>
    <w:p w14:paraId="394B6B4F" w14:textId="77777777" w:rsidR="00816AC2" w:rsidRPr="00114C53" w:rsidRDefault="00816AC2" w:rsidP="00C625FA">
      <w:pPr>
        <w:spacing w:after="102"/>
        <w:rPr>
          <w:rFonts w:ascii="Verdana" w:hAnsi="Verdana" w:cs="Times New Roman"/>
          <w:b/>
          <w:sz w:val="24"/>
          <w:szCs w:val="24"/>
        </w:rPr>
      </w:pPr>
    </w:p>
    <w:p w14:paraId="18B94851" w14:textId="77777777" w:rsidR="007E04D9" w:rsidRPr="00114C53" w:rsidRDefault="007E04D9" w:rsidP="00C625FA">
      <w:pPr>
        <w:pStyle w:val="Akapitzlist1"/>
        <w:spacing w:line="100" w:lineRule="atLeast"/>
        <w:ind w:left="0"/>
        <w:rPr>
          <w:rFonts w:ascii="Verdana" w:hAnsi="Verdana" w:cs="Times New Roman"/>
          <w:sz w:val="24"/>
          <w:szCs w:val="24"/>
        </w:rPr>
      </w:pPr>
      <w:r w:rsidRPr="00114C53">
        <w:rPr>
          <w:rFonts w:ascii="Verdana" w:hAnsi="Verdana" w:cs="Times New Roman"/>
          <w:b/>
          <w:sz w:val="24"/>
          <w:szCs w:val="24"/>
        </w:rPr>
        <w:t>1. Charakterystyka zdiagnozowanego zagrożenia w rejonie służbowym.</w:t>
      </w:r>
    </w:p>
    <w:p w14:paraId="1717FCCE" w14:textId="1D6080DB" w:rsidR="007E04D9" w:rsidRDefault="007E04D9" w:rsidP="00C625FA">
      <w:pPr>
        <w:pStyle w:val="Standard"/>
        <w:spacing w:line="360" w:lineRule="auto"/>
        <w:ind w:left="30"/>
        <w:rPr>
          <w:rFonts w:ascii="Verdana" w:hAnsi="Verdana" w:cs="Times New Roman"/>
          <w:sz w:val="24"/>
          <w:szCs w:val="24"/>
        </w:rPr>
      </w:pPr>
      <w:r w:rsidRPr="00114C53">
        <w:rPr>
          <w:rFonts w:ascii="Verdana" w:hAnsi="Verdana" w:cs="Times New Roman"/>
          <w:sz w:val="24"/>
          <w:szCs w:val="24"/>
        </w:rPr>
        <w:t>W rejonie działania n</w:t>
      </w:r>
      <w:r w:rsidR="00C625FA" w:rsidRPr="00114C53">
        <w:rPr>
          <w:rFonts w:ascii="Verdana" w:hAnsi="Verdana" w:cs="Times New Roman"/>
          <w:sz w:val="24"/>
          <w:szCs w:val="24"/>
        </w:rPr>
        <w:t>ume</w:t>
      </w:r>
      <w:r w:rsidRPr="00114C53">
        <w:rPr>
          <w:rFonts w:ascii="Verdana" w:hAnsi="Verdana" w:cs="Times New Roman"/>
          <w:sz w:val="24"/>
          <w:szCs w:val="24"/>
        </w:rPr>
        <w:t>r 1 problemem wymagającym podjęcia długoterminowych czynności oraz długookresowego działania wykraczającego poza zakres rutynowych zadań jest problematyka związana z prawidłowym oznaczeniem posesji numerem porządkowym. W wyniku przeprowadzonej analizy stanu bezpieczeństwa rejonu służbowego n</w:t>
      </w:r>
      <w:r w:rsidR="00114C53">
        <w:rPr>
          <w:rFonts w:ascii="Verdana" w:hAnsi="Verdana" w:cs="Times New Roman"/>
          <w:sz w:val="24"/>
          <w:szCs w:val="24"/>
        </w:rPr>
        <w:t>ume</w:t>
      </w:r>
      <w:r w:rsidRPr="00114C53">
        <w:rPr>
          <w:rFonts w:ascii="Verdana" w:hAnsi="Verdana" w:cs="Times New Roman"/>
          <w:sz w:val="24"/>
          <w:szCs w:val="24"/>
        </w:rPr>
        <w:t>r 1 stwierdzono, że na terenie miejscowości położonych w gminie Leśna Podlaska</w:t>
      </w:r>
      <w:r w:rsidR="00114C53">
        <w:rPr>
          <w:rFonts w:ascii="Verdana" w:hAnsi="Verdana" w:cs="Times New Roman"/>
          <w:sz w:val="24"/>
          <w:szCs w:val="24"/>
        </w:rPr>
        <w:t xml:space="preserve"> </w:t>
      </w:r>
      <w:r w:rsidRPr="00114C53">
        <w:rPr>
          <w:rFonts w:ascii="Verdana" w:hAnsi="Verdana" w:cs="Times New Roman"/>
          <w:sz w:val="24"/>
          <w:szCs w:val="24"/>
        </w:rPr>
        <w:t xml:space="preserve">tj. miejscowości Nosów, Witulin Kolonia, Mariampol, znaczna ilość posesji prywatnych, nie posiada tabliczek z numerami porządkowymi budynków lub ich oznaczenie jest nieczytelne. Prawidłowe oznaczenie posesji numerem porządkowym ma istotne znaczenie dla usprawnienia działań wszystkich instytucji. Ma też ogromny wpływ na ratowanie życia i zdrowia oraz zapewnienie bezpieczeństwa obywateli, gdyż w znacznym stopniu ułatwia dotarcie służb pod wskazany adres w zgłoszeniu. Zagrożenie zostało zdiagnozowane na podstawie sygnałów pochodzących od mieszkańców gminy Leśna Podlaska, lokalnego samorządu oraz obserwacji własnych dzielnicowego w trakcie odwiedzin posesyjnych, z których </w:t>
      </w:r>
      <w:r w:rsidR="00114C53" w:rsidRPr="00114C53">
        <w:rPr>
          <w:rFonts w:ascii="Verdana" w:hAnsi="Verdana" w:cs="Times New Roman"/>
          <w:sz w:val="24"/>
          <w:szCs w:val="24"/>
        </w:rPr>
        <w:t>wynika,</w:t>
      </w:r>
      <w:r w:rsidRPr="00114C53">
        <w:rPr>
          <w:rFonts w:ascii="Verdana" w:hAnsi="Verdana" w:cs="Times New Roman"/>
          <w:sz w:val="24"/>
          <w:szCs w:val="24"/>
        </w:rPr>
        <w:t xml:space="preserve"> że problem ten obejmuje około 30 procent posesji.</w:t>
      </w:r>
    </w:p>
    <w:p w14:paraId="0E4A3937" w14:textId="77777777" w:rsidR="00785848" w:rsidRDefault="00785848" w:rsidP="00C625FA">
      <w:pPr>
        <w:pStyle w:val="Standard"/>
        <w:spacing w:line="360" w:lineRule="auto"/>
        <w:ind w:left="30"/>
        <w:rPr>
          <w:rFonts w:ascii="Verdana" w:hAnsi="Verdana" w:cs="Times New Roman"/>
          <w:sz w:val="24"/>
          <w:szCs w:val="24"/>
        </w:rPr>
      </w:pPr>
    </w:p>
    <w:p w14:paraId="5081A64E" w14:textId="77777777" w:rsidR="00785848" w:rsidRPr="00114C53" w:rsidRDefault="00785848" w:rsidP="00C625FA">
      <w:pPr>
        <w:pStyle w:val="Standard"/>
        <w:spacing w:line="360" w:lineRule="auto"/>
        <w:ind w:left="30"/>
        <w:rPr>
          <w:rFonts w:ascii="Verdana" w:hAnsi="Verdana" w:cs="Times New Roman"/>
          <w:b/>
          <w:sz w:val="24"/>
          <w:szCs w:val="24"/>
        </w:rPr>
      </w:pPr>
    </w:p>
    <w:p w14:paraId="18D5E870" w14:textId="77777777" w:rsidR="007E04D9" w:rsidRPr="00114C53" w:rsidRDefault="007E04D9" w:rsidP="00C625FA">
      <w:pPr>
        <w:pStyle w:val="Akapitzlist1"/>
        <w:spacing w:line="100" w:lineRule="atLeast"/>
        <w:ind w:left="0"/>
        <w:rPr>
          <w:rFonts w:ascii="Verdana" w:hAnsi="Verdana" w:cs="Times New Roman"/>
          <w:sz w:val="24"/>
          <w:szCs w:val="24"/>
        </w:rPr>
      </w:pPr>
      <w:r w:rsidRPr="00114C53">
        <w:rPr>
          <w:rFonts w:ascii="Verdana" w:hAnsi="Verdana" w:cs="Times New Roman"/>
          <w:b/>
          <w:sz w:val="24"/>
          <w:szCs w:val="24"/>
        </w:rPr>
        <w:t>2. Zakładany cel do osiągnięcia.</w:t>
      </w:r>
    </w:p>
    <w:p w14:paraId="410A41C4" w14:textId="77777777" w:rsidR="00816AC2" w:rsidRDefault="007E04D9" w:rsidP="00816AC2">
      <w:pPr>
        <w:pStyle w:val="Standard"/>
        <w:spacing w:line="360" w:lineRule="auto"/>
        <w:ind w:left="30"/>
        <w:rPr>
          <w:rFonts w:ascii="Verdana" w:hAnsi="Verdana" w:cs="Times New Roman"/>
          <w:sz w:val="24"/>
          <w:szCs w:val="24"/>
        </w:rPr>
      </w:pPr>
      <w:r w:rsidRPr="00114C53">
        <w:rPr>
          <w:rFonts w:ascii="Verdana" w:hAnsi="Verdana" w:cs="Times New Roman"/>
          <w:sz w:val="24"/>
          <w:szCs w:val="24"/>
        </w:rPr>
        <w:t xml:space="preserve">Zwiększenie świadomości społecznej wynikającej z obowiązku oznaczenia nieruchomości numerem porządkowym, związanymi z tym zagrożeniami powodującymi problemy z dotarciem służb ratunkowych oraz odpowiedzialnością prawną za brak oznaczenia posesji numerem porządkowym wynikającym z artykułu 64 § 1 Kodeksu Wykroczeń. Miernikiem oceny będzie osiągnięcie wskaźnika 90 procent prawidłowego oznaczenia posesji. </w:t>
      </w:r>
    </w:p>
    <w:p w14:paraId="5A97437A" w14:textId="4705B554" w:rsidR="007E04D9" w:rsidRPr="00114C53" w:rsidRDefault="007E04D9" w:rsidP="00816AC2">
      <w:pPr>
        <w:pStyle w:val="Standard"/>
        <w:spacing w:line="240" w:lineRule="auto"/>
        <w:ind w:left="30"/>
        <w:rPr>
          <w:rFonts w:ascii="Verdana" w:hAnsi="Verdana" w:cs="Times New Roman"/>
          <w:sz w:val="24"/>
          <w:szCs w:val="24"/>
        </w:rPr>
      </w:pPr>
      <w:r w:rsidRPr="00114C53">
        <w:rPr>
          <w:rFonts w:ascii="Verdana" w:hAnsi="Verdana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114C53">
        <w:rPr>
          <w:rFonts w:ascii="Verdana" w:hAnsi="Verdana" w:cs="Times New Roman"/>
          <w:b/>
          <w:sz w:val="24"/>
          <w:szCs w:val="24"/>
        </w:rPr>
        <w:t>3. Proponowane działania wraz z terminami realizacji poszczególnych etapów/zadań.</w:t>
      </w:r>
    </w:p>
    <w:p w14:paraId="7804987A" w14:textId="77777777" w:rsidR="007E04D9" w:rsidRDefault="007E04D9" w:rsidP="00C625FA">
      <w:pPr>
        <w:pStyle w:val="Akapitzlist1"/>
        <w:numPr>
          <w:ilvl w:val="0"/>
          <w:numId w:val="1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114C53">
        <w:rPr>
          <w:rFonts w:ascii="Verdana" w:hAnsi="Verdana" w:cs="Times New Roman"/>
          <w:sz w:val="24"/>
          <w:szCs w:val="24"/>
        </w:rPr>
        <w:t>Umieszczenie na tablicy ogłoszeń oraz na stronie internetowej Urzędu Gminy Leśna Podlaska informacji skierowanej do wszystkich mieszkańców gminy o oznaczeniu numerem porządkowym. Termin realizacji do 31.07.2026 roku</w:t>
      </w:r>
      <w:r w:rsidR="00114C53">
        <w:rPr>
          <w:rFonts w:ascii="Verdana" w:hAnsi="Verdana" w:cs="Times New Roman"/>
          <w:sz w:val="24"/>
          <w:szCs w:val="24"/>
        </w:rPr>
        <w:t>.</w:t>
      </w:r>
    </w:p>
    <w:p w14:paraId="635A7582" w14:textId="77777777" w:rsidR="00114C53" w:rsidRPr="00114C53" w:rsidRDefault="00114C53" w:rsidP="00816AC2">
      <w:pPr>
        <w:pStyle w:val="Akapitzlist1"/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205AD95D" w14:textId="488B6417" w:rsidR="007E04D9" w:rsidRDefault="007E04D9" w:rsidP="00C625FA">
      <w:pPr>
        <w:pStyle w:val="Akapitzlist1"/>
        <w:numPr>
          <w:ilvl w:val="0"/>
          <w:numId w:val="1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114C53">
        <w:rPr>
          <w:rFonts w:ascii="Verdana" w:hAnsi="Verdana" w:cs="Times New Roman"/>
          <w:sz w:val="24"/>
          <w:szCs w:val="24"/>
        </w:rPr>
        <w:t>Indywidualne spotkania z sołtysami miejscowości Nosów, Witulin Kolonia, Mariampol</w:t>
      </w:r>
      <w:r w:rsidR="00816AC2">
        <w:rPr>
          <w:rFonts w:ascii="Verdana" w:hAnsi="Verdana" w:cs="Times New Roman"/>
          <w:sz w:val="24"/>
          <w:szCs w:val="24"/>
        </w:rPr>
        <w:t>,</w:t>
      </w:r>
      <w:r w:rsidRPr="00114C53">
        <w:rPr>
          <w:rFonts w:ascii="Verdana" w:hAnsi="Verdana" w:cs="Times New Roman"/>
          <w:sz w:val="24"/>
          <w:szCs w:val="24"/>
        </w:rPr>
        <w:t xml:space="preserve"> celem przeprowadzenia akcji informacyjno</w:t>
      </w:r>
      <w:r w:rsidR="005456F3" w:rsidRPr="00114C53">
        <w:rPr>
          <w:rFonts w:ascii="Verdana" w:hAnsi="Verdana" w:cs="Times New Roman"/>
          <w:sz w:val="24"/>
          <w:szCs w:val="24"/>
        </w:rPr>
        <w:t>-</w:t>
      </w:r>
      <w:r w:rsidRPr="00114C53">
        <w:rPr>
          <w:rFonts w:ascii="Verdana" w:hAnsi="Verdana" w:cs="Times New Roman"/>
          <w:sz w:val="24"/>
          <w:szCs w:val="24"/>
        </w:rPr>
        <w:t>edukacyjnej. Termin realizacji 31.08.2026 roku</w:t>
      </w:r>
      <w:r w:rsidR="00114C53">
        <w:rPr>
          <w:rFonts w:ascii="Verdana" w:hAnsi="Verdana" w:cs="Times New Roman"/>
          <w:sz w:val="24"/>
          <w:szCs w:val="24"/>
        </w:rPr>
        <w:t>.</w:t>
      </w:r>
    </w:p>
    <w:p w14:paraId="58519628" w14:textId="77777777" w:rsidR="00114C53" w:rsidRPr="00114C53" w:rsidRDefault="00114C53" w:rsidP="00816AC2">
      <w:pPr>
        <w:pStyle w:val="Akapitzlist1"/>
        <w:spacing w:after="0" w:line="240" w:lineRule="auto"/>
        <w:ind w:left="0"/>
        <w:rPr>
          <w:rFonts w:ascii="Verdana" w:hAnsi="Verdana" w:cs="Times New Roman"/>
          <w:sz w:val="24"/>
          <w:szCs w:val="24"/>
        </w:rPr>
      </w:pPr>
    </w:p>
    <w:p w14:paraId="4CFA6069" w14:textId="46E9264A" w:rsidR="007E04D9" w:rsidRDefault="007E04D9" w:rsidP="00C625FA">
      <w:pPr>
        <w:pStyle w:val="Akapitzlist1"/>
        <w:numPr>
          <w:ilvl w:val="0"/>
          <w:numId w:val="1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114C53">
        <w:rPr>
          <w:rFonts w:ascii="Verdana" w:hAnsi="Verdana" w:cs="Times New Roman"/>
          <w:sz w:val="24"/>
          <w:szCs w:val="24"/>
        </w:rPr>
        <w:t>Przeprowadzenie kontroli na terenie miejscowości Nosów, Witulin Kolonia, Mariampol</w:t>
      </w:r>
      <w:r w:rsidR="00816AC2">
        <w:rPr>
          <w:rFonts w:ascii="Verdana" w:hAnsi="Verdana" w:cs="Times New Roman"/>
          <w:sz w:val="24"/>
          <w:szCs w:val="24"/>
        </w:rPr>
        <w:t xml:space="preserve">, </w:t>
      </w:r>
      <w:r w:rsidRPr="00114C53">
        <w:rPr>
          <w:rFonts w:ascii="Verdana" w:hAnsi="Verdana" w:cs="Times New Roman"/>
          <w:sz w:val="24"/>
          <w:szCs w:val="24"/>
        </w:rPr>
        <w:t>celem ustalenia konkretnych posesji, których właściciele nie dopełnili obowiązku oznaczenia posesji numerem porządkowym. Pouczenie ich o powyższym obowiązku, skutkach jakie może nieść za sobą brak oraz konsekwencjach wynikających z artykułu 64 § 1 Kodeksu Wykroczeń. Dokumentowanie tego fakt</w:t>
      </w:r>
      <w:r w:rsidR="00114C53">
        <w:rPr>
          <w:rFonts w:ascii="Verdana" w:hAnsi="Verdana" w:cs="Times New Roman"/>
          <w:sz w:val="24"/>
          <w:szCs w:val="24"/>
        </w:rPr>
        <w:t>u.</w:t>
      </w:r>
      <w:r w:rsidRPr="00114C53">
        <w:rPr>
          <w:rFonts w:ascii="Verdana" w:hAnsi="Verdana" w:cs="Times New Roman"/>
          <w:sz w:val="24"/>
          <w:szCs w:val="24"/>
        </w:rPr>
        <w:t xml:space="preserve"> Termin realizacji 30.11.2026 roku</w:t>
      </w:r>
      <w:r w:rsidR="00114C53">
        <w:rPr>
          <w:rFonts w:ascii="Verdana" w:hAnsi="Verdana" w:cs="Times New Roman"/>
          <w:sz w:val="24"/>
          <w:szCs w:val="24"/>
        </w:rPr>
        <w:t>.</w:t>
      </w:r>
    </w:p>
    <w:p w14:paraId="3C517ADB" w14:textId="77777777" w:rsidR="00114C53" w:rsidRPr="00114C53" w:rsidRDefault="00114C53" w:rsidP="00816AC2">
      <w:pPr>
        <w:pStyle w:val="Akapitzlist1"/>
        <w:spacing w:after="0" w:line="240" w:lineRule="auto"/>
        <w:ind w:left="0"/>
        <w:rPr>
          <w:rFonts w:ascii="Verdana" w:hAnsi="Verdana" w:cs="Times New Roman"/>
          <w:sz w:val="24"/>
          <w:szCs w:val="24"/>
        </w:rPr>
      </w:pPr>
    </w:p>
    <w:p w14:paraId="1CE2EDD1" w14:textId="1AD01877" w:rsidR="007E04D9" w:rsidRPr="00114C53" w:rsidRDefault="007E04D9" w:rsidP="00C625FA">
      <w:pPr>
        <w:pStyle w:val="Akapitzlist1"/>
        <w:numPr>
          <w:ilvl w:val="0"/>
          <w:numId w:val="1"/>
        </w:numPr>
        <w:spacing w:after="0" w:line="360" w:lineRule="auto"/>
        <w:rPr>
          <w:rFonts w:ascii="Verdana" w:hAnsi="Verdana" w:cs="Times New Roman"/>
          <w:b/>
          <w:sz w:val="24"/>
          <w:szCs w:val="24"/>
        </w:rPr>
      </w:pPr>
      <w:r w:rsidRPr="00114C53">
        <w:rPr>
          <w:rFonts w:ascii="Verdana" w:hAnsi="Verdana" w:cs="Times New Roman"/>
          <w:sz w:val="24"/>
          <w:szCs w:val="24"/>
        </w:rPr>
        <w:t>Przeprowadzenie powtórnej kontroli na terenie posesji</w:t>
      </w:r>
      <w:r w:rsidR="00816AC2">
        <w:rPr>
          <w:rFonts w:ascii="Verdana" w:hAnsi="Verdana" w:cs="Times New Roman"/>
          <w:sz w:val="24"/>
          <w:szCs w:val="24"/>
        </w:rPr>
        <w:t>,</w:t>
      </w:r>
      <w:r w:rsidRPr="00114C53">
        <w:rPr>
          <w:rFonts w:ascii="Verdana" w:hAnsi="Verdana" w:cs="Times New Roman"/>
          <w:sz w:val="24"/>
          <w:szCs w:val="24"/>
        </w:rPr>
        <w:t xml:space="preserve"> w których przeprowadzono akcję edukacyjną</w:t>
      </w:r>
      <w:r w:rsidR="00816AC2">
        <w:rPr>
          <w:rFonts w:ascii="Verdana" w:hAnsi="Verdana" w:cs="Times New Roman"/>
          <w:sz w:val="24"/>
          <w:szCs w:val="24"/>
        </w:rPr>
        <w:t>,</w:t>
      </w:r>
      <w:r w:rsidRPr="00114C53">
        <w:rPr>
          <w:rFonts w:ascii="Verdana" w:hAnsi="Verdana" w:cs="Times New Roman"/>
          <w:sz w:val="24"/>
          <w:szCs w:val="24"/>
        </w:rPr>
        <w:t xml:space="preserve"> celem sprawdzenia prawidłowości oznakowania posesji. Termin realizacji 31.12.2026 roku</w:t>
      </w:r>
      <w:r w:rsidR="00114C53">
        <w:rPr>
          <w:rFonts w:ascii="Verdana" w:hAnsi="Verdana" w:cs="Times New Roman"/>
          <w:sz w:val="24"/>
          <w:szCs w:val="24"/>
        </w:rPr>
        <w:t>.</w:t>
      </w:r>
    </w:p>
    <w:p w14:paraId="48CA1EA0" w14:textId="77777777" w:rsidR="00114C53" w:rsidRPr="00114C53" w:rsidRDefault="00114C53" w:rsidP="00114C53">
      <w:pPr>
        <w:pStyle w:val="Akapitzlist1"/>
        <w:spacing w:after="0" w:line="360" w:lineRule="auto"/>
        <w:ind w:left="0"/>
        <w:rPr>
          <w:rFonts w:ascii="Verdana" w:hAnsi="Verdana" w:cs="Times New Roman"/>
          <w:b/>
          <w:sz w:val="24"/>
          <w:szCs w:val="24"/>
        </w:rPr>
      </w:pPr>
    </w:p>
    <w:p w14:paraId="0D05C6B5" w14:textId="77777777" w:rsidR="007E04D9" w:rsidRPr="00114C53" w:rsidRDefault="007E04D9" w:rsidP="00C625FA">
      <w:pPr>
        <w:pStyle w:val="Akapitzlist1"/>
        <w:spacing w:line="100" w:lineRule="atLeast"/>
        <w:ind w:left="0"/>
        <w:rPr>
          <w:rFonts w:ascii="Verdana" w:hAnsi="Verdana" w:cs="Times New Roman"/>
          <w:sz w:val="24"/>
          <w:szCs w:val="24"/>
        </w:rPr>
      </w:pPr>
      <w:r w:rsidRPr="00114C53">
        <w:rPr>
          <w:rFonts w:ascii="Verdana" w:hAnsi="Verdana" w:cs="Times New Roman"/>
          <w:b/>
          <w:sz w:val="24"/>
          <w:szCs w:val="24"/>
        </w:rPr>
        <w:t>4. Podmioty współpracujące w realizacji działania priorytetowego, wraz ze wskazaniem planowanych przez nie do realizacji zadań.</w:t>
      </w:r>
    </w:p>
    <w:p w14:paraId="31A4B46B" w14:textId="77777777" w:rsidR="007E04D9" w:rsidRDefault="007E04D9" w:rsidP="00C625FA">
      <w:pPr>
        <w:pStyle w:val="Akapitzlist1"/>
        <w:numPr>
          <w:ilvl w:val="0"/>
          <w:numId w:val="2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114C53">
        <w:rPr>
          <w:rFonts w:ascii="Verdana" w:hAnsi="Verdana" w:cs="Times New Roman"/>
          <w:sz w:val="24"/>
          <w:szCs w:val="24"/>
        </w:rPr>
        <w:lastRenderedPageBreak/>
        <w:t>Sołtysi miejscowości: Nosów, Witulin Kolonia, Mariampol- informowanie społeczności lokalnej o obowiązku oznaczenia nieruchomości numerem porządkowym oraz konsekwencjach prawnych wynikających z niedopełnienia obowiązku oznaczenia nieruchomości</w:t>
      </w:r>
      <w:r w:rsidR="00114C53">
        <w:rPr>
          <w:rFonts w:ascii="Verdana" w:hAnsi="Verdana" w:cs="Times New Roman"/>
          <w:sz w:val="24"/>
          <w:szCs w:val="24"/>
        </w:rPr>
        <w:t>.</w:t>
      </w:r>
    </w:p>
    <w:p w14:paraId="6A7478FA" w14:textId="77777777" w:rsidR="009579E7" w:rsidRPr="00114C53" w:rsidRDefault="009579E7" w:rsidP="009579E7">
      <w:pPr>
        <w:pStyle w:val="Akapitzlist1"/>
        <w:spacing w:after="0" w:line="360" w:lineRule="auto"/>
        <w:rPr>
          <w:rFonts w:ascii="Verdana" w:hAnsi="Verdana" w:cs="Times New Roman"/>
          <w:sz w:val="24"/>
          <w:szCs w:val="24"/>
        </w:rPr>
      </w:pPr>
    </w:p>
    <w:p w14:paraId="16AA3C39" w14:textId="77777777" w:rsidR="007E04D9" w:rsidRPr="00785848" w:rsidRDefault="007E04D9" w:rsidP="00C625FA">
      <w:pPr>
        <w:pStyle w:val="Akapitzlist1"/>
        <w:numPr>
          <w:ilvl w:val="0"/>
          <w:numId w:val="2"/>
        </w:numPr>
        <w:spacing w:after="0" w:line="360" w:lineRule="auto"/>
        <w:rPr>
          <w:rFonts w:ascii="Verdana" w:hAnsi="Verdana" w:cs="Times New Roman"/>
          <w:b/>
          <w:bCs/>
          <w:sz w:val="24"/>
          <w:szCs w:val="24"/>
        </w:rPr>
      </w:pPr>
      <w:r w:rsidRPr="00114C53">
        <w:rPr>
          <w:rFonts w:ascii="Verdana" w:hAnsi="Verdana" w:cs="Times New Roman"/>
          <w:sz w:val="24"/>
          <w:szCs w:val="24"/>
        </w:rPr>
        <w:t>Urząd Gminy Leśna Podlaska: informowanie społeczności lokalnej o obowiązku oznaczenia nieruchomości numerem porządkowym. Umieszczenie informacji na tablicy ogłoszeń oraz stronie internetowej.</w:t>
      </w:r>
    </w:p>
    <w:p w14:paraId="1BD517E6" w14:textId="77777777" w:rsidR="00785848" w:rsidRPr="00114C53" w:rsidRDefault="00785848" w:rsidP="00785848">
      <w:pPr>
        <w:pStyle w:val="Akapitzlist1"/>
        <w:spacing w:after="0" w:line="360" w:lineRule="auto"/>
        <w:rPr>
          <w:rFonts w:ascii="Verdana" w:hAnsi="Verdana" w:cs="Times New Roman"/>
          <w:b/>
          <w:bCs/>
          <w:sz w:val="24"/>
          <w:szCs w:val="24"/>
        </w:rPr>
      </w:pPr>
    </w:p>
    <w:p w14:paraId="59028714" w14:textId="77777777" w:rsidR="007E04D9" w:rsidRPr="00114C53" w:rsidRDefault="007E04D9" w:rsidP="00C625FA">
      <w:pPr>
        <w:pStyle w:val="Akapitzlist1"/>
        <w:spacing w:after="0" w:line="100" w:lineRule="atLeast"/>
        <w:ind w:left="0"/>
        <w:rPr>
          <w:rFonts w:ascii="Verdana" w:hAnsi="Verdana" w:cs="Times New Roman"/>
          <w:b/>
          <w:bCs/>
          <w:sz w:val="24"/>
          <w:szCs w:val="24"/>
        </w:rPr>
      </w:pPr>
      <w:r w:rsidRPr="00114C53">
        <w:rPr>
          <w:rFonts w:ascii="Verdana" w:hAnsi="Verdana" w:cs="Times New Roman"/>
          <w:b/>
          <w:bCs/>
          <w:sz w:val="24"/>
          <w:szCs w:val="24"/>
        </w:rPr>
        <w:t>5. Proponowany sposób przekazania społeczności rejonu informacji o działaniu priorytetowym.</w:t>
      </w:r>
    </w:p>
    <w:p w14:paraId="5104F0C4" w14:textId="77777777" w:rsidR="007E04D9" w:rsidRPr="00114C53" w:rsidRDefault="007E04D9" w:rsidP="00C625FA">
      <w:pPr>
        <w:pStyle w:val="Akapitzlist1"/>
        <w:spacing w:after="0" w:line="100" w:lineRule="atLeast"/>
        <w:ind w:left="0"/>
        <w:rPr>
          <w:rFonts w:ascii="Verdana" w:hAnsi="Verdana" w:cs="Times New Roman"/>
          <w:b/>
          <w:bCs/>
          <w:sz w:val="24"/>
          <w:szCs w:val="24"/>
        </w:rPr>
      </w:pPr>
    </w:p>
    <w:p w14:paraId="45957BA0" w14:textId="77777777" w:rsidR="007E04D9" w:rsidRDefault="007E04D9" w:rsidP="00C625FA">
      <w:pPr>
        <w:pStyle w:val="Akapitzlist1"/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</w:rPr>
      </w:pPr>
      <w:r w:rsidRPr="00114C53">
        <w:rPr>
          <w:rFonts w:ascii="Verdana" w:eastAsia="Times New Roman" w:hAnsi="Verdana" w:cs="Times New Roman"/>
          <w:sz w:val="24"/>
          <w:szCs w:val="24"/>
        </w:rPr>
        <w:t>Podczas realizacji zadań służbowych informowanie mieszkańców gminy Konstantynów o podjętym działaniu</w:t>
      </w:r>
      <w:r w:rsidR="00114C53">
        <w:rPr>
          <w:rFonts w:ascii="Verdana" w:eastAsia="Times New Roman" w:hAnsi="Verdana" w:cs="Times New Roman"/>
          <w:sz w:val="24"/>
          <w:szCs w:val="24"/>
        </w:rPr>
        <w:t>.</w:t>
      </w:r>
    </w:p>
    <w:p w14:paraId="12B47C99" w14:textId="77777777" w:rsidR="00114C53" w:rsidRPr="00114C53" w:rsidRDefault="00114C53" w:rsidP="00816AC2">
      <w:pPr>
        <w:pStyle w:val="Akapitzlist1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311CBA65" w14:textId="77777777" w:rsidR="007E04D9" w:rsidRDefault="007E04D9" w:rsidP="00C625FA">
      <w:pPr>
        <w:pStyle w:val="Akapitzlist1"/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</w:rPr>
      </w:pPr>
      <w:r w:rsidRPr="00114C53">
        <w:rPr>
          <w:rFonts w:ascii="Verdana" w:eastAsia="Times New Roman" w:hAnsi="Verdana" w:cs="Times New Roman"/>
          <w:sz w:val="24"/>
          <w:szCs w:val="24"/>
        </w:rPr>
        <w:t>Zamieszczenie informacji o wdrożeniu Planu Działania Priorytetowego dla rejonu służbowego numer 1 na stronie internetowej Komendy Miejskiej Policji w Białej Podlaskiej</w:t>
      </w:r>
      <w:r w:rsidR="00114C53">
        <w:rPr>
          <w:rFonts w:ascii="Verdana" w:eastAsia="Times New Roman" w:hAnsi="Verdana" w:cs="Times New Roman"/>
          <w:sz w:val="24"/>
          <w:szCs w:val="24"/>
        </w:rPr>
        <w:t>.</w:t>
      </w:r>
    </w:p>
    <w:p w14:paraId="3627931A" w14:textId="77777777" w:rsidR="00114C53" w:rsidRPr="00114C53" w:rsidRDefault="00114C53" w:rsidP="00816AC2">
      <w:pPr>
        <w:pStyle w:val="Akapitzlist1"/>
        <w:spacing w:after="0" w:line="240" w:lineRule="auto"/>
        <w:ind w:left="0"/>
        <w:rPr>
          <w:rFonts w:ascii="Verdana" w:eastAsia="Times New Roman" w:hAnsi="Verdana" w:cs="Times New Roman"/>
          <w:sz w:val="24"/>
          <w:szCs w:val="24"/>
        </w:rPr>
      </w:pPr>
    </w:p>
    <w:p w14:paraId="27432131" w14:textId="77777777" w:rsidR="007E04D9" w:rsidRDefault="007E04D9" w:rsidP="00C625FA">
      <w:pPr>
        <w:pStyle w:val="Akapitzlist1"/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</w:rPr>
      </w:pPr>
      <w:r w:rsidRPr="00114C53">
        <w:rPr>
          <w:rFonts w:ascii="Verdana" w:eastAsia="Times New Roman" w:hAnsi="Verdana" w:cs="Times New Roman"/>
          <w:sz w:val="24"/>
          <w:szCs w:val="24"/>
        </w:rPr>
        <w:t>Umieszczenie na tablicy ogłoszeń w Urzędzie Gminy Leśna Podlaska informacji skierowanej do wszystkich mieszkańców gminy o obowiązku oznaczenia numerem porządkowym nieruchomości</w:t>
      </w:r>
      <w:r w:rsidR="00114C53">
        <w:rPr>
          <w:rFonts w:ascii="Verdana" w:eastAsia="Times New Roman" w:hAnsi="Verdana" w:cs="Times New Roman"/>
          <w:sz w:val="24"/>
          <w:szCs w:val="24"/>
        </w:rPr>
        <w:t>.</w:t>
      </w:r>
    </w:p>
    <w:p w14:paraId="555D18FC" w14:textId="77777777" w:rsidR="00114C53" w:rsidRPr="00114C53" w:rsidRDefault="00114C53" w:rsidP="00816AC2">
      <w:pPr>
        <w:pStyle w:val="Akapitzlist1"/>
        <w:spacing w:after="0" w:line="240" w:lineRule="auto"/>
        <w:ind w:left="0"/>
        <w:rPr>
          <w:rFonts w:ascii="Verdana" w:eastAsia="Times New Roman" w:hAnsi="Verdana" w:cs="Times New Roman"/>
          <w:sz w:val="24"/>
          <w:szCs w:val="24"/>
        </w:rPr>
      </w:pPr>
    </w:p>
    <w:p w14:paraId="6FD4B25F" w14:textId="77777777" w:rsidR="00816AC2" w:rsidRDefault="007E04D9" w:rsidP="00C625FA">
      <w:pPr>
        <w:pStyle w:val="Akapitzlist1"/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</w:rPr>
      </w:pPr>
      <w:r w:rsidRPr="00114C53">
        <w:rPr>
          <w:rFonts w:ascii="Verdana" w:eastAsia="Times New Roman" w:hAnsi="Verdana" w:cs="Times New Roman"/>
          <w:sz w:val="24"/>
          <w:szCs w:val="24"/>
        </w:rPr>
        <w:t xml:space="preserve">Zamieszczenie informacji o wdrożeniu Planu Działania Priorytetowego dla rejonu służbowego numer 1 na stronie internetowej Urzędu Gminy w Leśnej Podlaskiej.    </w:t>
      </w:r>
    </w:p>
    <w:p w14:paraId="2A4BB53D" w14:textId="5992CD24" w:rsidR="007E04D9" w:rsidRPr="00816AC2" w:rsidRDefault="007E04D9" w:rsidP="00816AC2">
      <w:pPr>
        <w:pStyle w:val="Akapitzlist1"/>
        <w:spacing w:after="0" w:line="360" w:lineRule="auto"/>
        <w:ind w:left="0"/>
        <w:rPr>
          <w:rFonts w:ascii="Verdana" w:eastAsia="Times New Roman" w:hAnsi="Verdana" w:cs="Times New Roman"/>
          <w:sz w:val="24"/>
          <w:szCs w:val="24"/>
        </w:rPr>
      </w:pPr>
      <w:r w:rsidRPr="00114C53">
        <w:rPr>
          <w:rFonts w:ascii="Verdana" w:eastAsia="Times New Roman" w:hAnsi="Verdana" w:cs="Times New Roman"/>
          <w:sz w:val="24"/>
          <w:szCs w:val="24"/>
        </w:rPr>
        <w:t xml:space="preserve">                                                          </w:t>
      </w:r>
      <w:r w:rsidRPr="00816AC2">
        <w:rPr>
          <w:rFonts w:ascii="Verdana" w:eastAsia="Times New Roman" w:hAnsi="Verdana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3574BA34" w14:textId="77777777" w:rsidR="007E04D9" w:rsidRPr="00114C53" w:rsidRDefault="007E04D9" w:rsidP="00C625FA">
      <w:pPr>
        <w:rPr>
          <w:rFonts w:ascii="Verdana" w:eastAsia="Times New Roman" w:hAnsi="Verdana" w:cs="Times New Roman"/>
          <w:sz w:val="24"/>
          <w:szCs w:val="24"/>
        </w:rPr>
      </w:pPr>
      <w:r w:rsidRPr="00114C53">
        <w:rPr>
          <w:rFonts w:ascii="Verdana" w:eastAsia="Times New Roman" w:hAnsi="Verdana" w:cs="Times New Roman"/>
          <w:sz w:val="24"/>
          <w:szCs w:val="24"/>
        </w:rPr>
        <w:t>asp</w:t>
      </w:r>
      <w:r w:rsidR="00114C53">
        <w:rPr>
          <w:rFonts w:ascii="Verdana" w:eastAsia="Times New Roman" w:hAnsi="Verdana" w:cs="Times New Roman"/>
          <w:sz w:val="24"/>
          <w:szCs w:val="24"/>
        </w:rPr>
        <w:t>irant</w:t>
      </w:r>
      <w:r w:rsidRPr="00114C53">
        <w:rPr>
          <w:rFonts w:ascii="Verdana" w:eastAsia="Times New Roman" w:hAnsi="Verdana" w:cs="Times New Roman"/>
          <w:sz w:val="24"/>
          <w:szCs w:val="24"/>
        </w:rPr>
        <w:t xml:space="preserve"> sztab</w:t>
      </w:r>
      <w:r w:rsidR="00114C53">
        <w:rPr>
          <w:rFonts w:ascii="Verdana" w:eastAsia="Times New Roman" w:hAnsi="Verdana" w:cs="Times New Roman"/>
          <w:sz w:val="24"/>
          <w:szCs w:val="24"/>
        </w:rPr>
        <w:t>owy</w:t>
      </w:r>
      <w:r w:rsidRPr="00114C53">
        <w:rPr>
          <w:rFonts w:ascii="Verdana" w:eastAsia="Times New Roman" w:hAnsi="Verdana" w:cs="Times New Roman"/>
          <w:sz w:val="24"/>
          <w:szCs w:val="24"/>
        </w:rPr>
        <w:t xml:space="preserve"> Robert Paszkowski</w:t>
      </w:r>
    </w:p>
    <w:p w14:paraId="5A183CF3" w14:textId="77777777" w:rsidR="00B11A40" w:rsidRPr="00114C53" w:rsidRDefault="007E04D9" w:rsidP="00C625FA">
      <w:pPr>
        <w:rPr>
          <w:rFonts w:ascii="Verdana" w:hAnsi="Verdana"/>
          <w:sz w:val="24"/>
          <w:szCs w:val="24"/>
        </w:rPr>
      </w:pPr>
      <w:r w:rsidRPr="00114C53">
        <w:rPr>
          <w:rFonts w:ascii="Verdana" w:eastAsia="Times New Roman" w:hAnsi="Verdana" w:cs="Times New Roman"/>
          <w:sz w:val="24"/>
          <w:szCs w:val="24"/>
        </w:rPr>
        <w:tab/>
      </w:r>
      <w:r w:rsidRPr="00114C53">
        <w:rPr>
          <w:rFonts w:ascii="Verdana" w:eastAsia="Times New Roman" w:hAnsi="Verdana" w:cs="Times New Roman"/>
          <w:sz w:val="24"/>
          <w:szCs w:val="24"/>
        </w:rPr>
        <w:tab/>
      </w:r>
      <w:r w:rsidRPr="00114C53">
        <w:rPr>
          <w:rFonts w:ascii="Verdana" w:eastAsia="Times New Roman" w:hAnsi="Verdana" w:cs="Times New Roman"/>
          <w:sz w:val="24"/>
          <w:szCs w:val="24"/>
        </w:rPr>
        <w:tab/>
      </w:r>
      <w:r w:rsidRPr="00114C53">
        <w:rPr>
          <w:rFonts w:ascii="Verdana" w:eastAsia="Times New Roman" w:hAnsi="Verdana" w:cs="Times New Roman"/>
          <w:sz w:val="24"/>
          <w:szCs w:val="24"/>
        </w:rPr>
        <w:tab/>
      </w:r>
      <w:r w:rsidRPr="00114C53">
        <w:rPr>
          <w:rFonts w:ascii="Verdana" w:eastAsia="Times New Roman" w:hAnsi="Verdana" w:cs="Times New Roman"/>
          <w:sz w:val="24"/>
          <w:szCs w:val="24"/>
        </w:rPr>
        <w:tab/>
      </w:r>
      <w:r w:rsidRPr="00114C53">
        <w:rPr>
          <w:rFonts w:ascii="Verdana" w:eastAsia="Times New Roman" w:hAnsi="Verdana" w:cs="Times New Roman"/>
          <w:sz w:val="24"/>
          <w:szCs w:val="24"/>
        </w:rPr>
        <w:tab/>
      </w:r>
      <w:r w:rsidRPr="00114C53">
        <w:rPr>
          <w:rFonts w:ascii="Verdana" w:eastAsia="Times New Roman" w:hAnsi="Verdana" w:cs="Times New Roman"/>
          <w:sz w:val="24"/>
          <w:szCs w:val="24"/>
        </w:rPr>
        <w:tab/>
        <w:t xml:space="preserve">       </w:t>
      </w:r>
    </w:p>
    <w:sectPr w:rsidR="00B11A40" w:rsidRPr="00114C53">
      <w:pgSz w:w="11906" w:h="16838"/>
      <w:pgMar w:top="709" w:right="1417" w:bottom="709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20681860">
    <w:abstractNumId w:val="0"/>
  </w:num>
  <w:num w:numId="2" w16cid:durableId="1441560497">
    <w:abstractNumId w:val="1"/>
  </w:num>
  <w:num w:numId="3" w16cid:durableId="18968159">
    <w:abstractNumId w:val="2"/>
  </w:num>
  <w:num w:numId="4" w16cid:durableId="229968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C9"/>
    <w:rsid w:val="00114C53"/>
    <w:rsid w:val="001B59C9"/>
    <w:rsid w:val="00313725"/>
    <w:rsid w:val="005456F3"/>
    <w:rsid w:val="00785848"/>
    <w:rsid w:val="007E04D9"/>
    <w:rsid w:val="00816AC2"/>
    <w:rsid w:val="009579E7"/>
    <w:rsid w:val="00B11A40"/>
    <w:rsid w:val="00C6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240DFE"/>
  <w15:chartTrackingRefBased/>
  <w15:docId w15:val="{7A050EC9-8216-45B9-8984-12557023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Lucida Sans Unicode" w:hAnsi="Calibri" w:cs="Tahoma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Lucida Sans Unicode" w:hAnsi="Calibri" w:cs="Tahoma"/>
      <w:kern w:val="1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114C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Smagieł</dc:creator>
  <cp:keywords/>
  <cp:lastModifiedBy>Barbara Salczyńska</cp:lastModifiedBy>
  <cp:revision>4</cp:revision>
  <cp:lastPrinted>2025-12-18T06:47:00Z</cp:lastPrinted>
  <dcterms:created xsi:type="dcterms:W3CDTF">2026-06-30T21:01:00Z</dcterms:created>
  <dcterms:modified xsi:type="dcterms:W3CDTF">2026-07-01T17:47:00Z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